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1F" w:rsidRDefault="003D731F" w:rsidP="003D731F"/>
    <w:p w:rsidR="007F0E0C" w:rsidRPr="007F0E0C" w:rsidRDefault="007F0E0C" w:rsidP="007F0E0C">
      <w:pPr>
        <w:pStyle w:val="Titre"/>
      </w:pPr>
      <w:r w:rsidRPr="007F0E0C">
        <w:t xml:space="preserve">Demande d’adhésion à ACODEV comme membre effectif : </w:t>
      </w:r>
    </w:p>
    <w:p w:rsidR="007F0E0C" w:rsidRPr="007F0E0C" w:rsidRDefault="007F0E0C" w:rsidP="007F0E0C">
      <w:pPr>
        <w:pStyle w:val="Titre"/>
      </w:pPr>
      <w:r w:rsidRPr="007F0E0C">
        <w:t>Formulaire de présentation de l’OSC</w:t>
      </w:r>
    </w:p>
    <w:p w:rsidR="007F0E0C" w:rsidRPr="0031359E" w:rsidRDefault="007F0E0C" w:rsidP="007F0E0C">
      <w:pPr>
        <w:rPr>
          <w:rFonts w:ascii="Garamond" w:hAnsi="Garamond"/>
        </w:rPr>
      </w:pPr>
    </w:p>
    <w:p w:rsidR="007F0E0C" w:rsidRPr="007F0E0C" w:rsidRDefault="007F0E0C" w:rsidP="007F0E0C">
      <w:pPr>
        <w:jc w:val="right"/>
        <w:rPr>
          <w:bCs/>
          <w:i/>
          <w:sz w:val="16"/>
        </w:rPr>
      </w:pPr>
      <w:r w:rsidRPr="007F0E0C">
        <w:rPr>
          <w:bCs/>
          <w:i/>
          <w:sz w:val="16"/>
        </w:rPr>
        <w:t xml:space="preserve">A remplir de manière concise, </w:t>
      </w:r>
      <w:r w:rsidRPr="007F0E0C">
        <w:rPr>
          <w:bCs/>
          <w:i/>
          <w:sz w:val="16"/>
        </w:rPr>
        <w:t>le formula</w:t>
      </w:r>
      <w:r w:rsidR="00287F74">
        <w:rPr>
          <w:bCs/>
          <w:i/>
          <w:sz w:val="16"/>
        </w:rPr>
        <w:t xml:space="preserve">ire complété ne peut dépasser </w:t>
      </w:r>
      <w:r w:rsidRPr="007F0E0C">
        <w:rPr>
          <w:bCs/>
          <w:i/>
          <w:sz w:val="16"/>
        </w:rPr>
        <w:t>6 pages.</w:t>
      </w:r>
    </w:p>
    <w:p w:rsidR="007F0E0C" w:rsidRPr="0031359E" w:rsidRDefault="007F0E0C" w:rsidP="007F0E0C">
      <w:pPr>
        <w:pStyle w:val="KopAr11"/>
        <w:rPr>
          <w:rFonts w:ascii="Garamond" w:hAnsi="Garamond"/>
          <w:lang w:val="fr-BE"/>
        </w:rPr>
      </w:pPr>
    </w:p>
    <w:p w:rsidR="007F0E0C" w:rsidRPr="0031359E" w:rsidRDefault="00C72A30" w:rsidP="007F0E0C">
      <w:pPr>
        <w:pStyle w:val="Titre1"/>
      </w:pPr>
      <w:r>
        <w:t>1</w:t>
      </w:r>
      <w:r w:rsidR="007F0E0C" w:rsidRPr="0031359E">
        <w:t>. Présentation de l’association</w:t>
      </w:r>
    </w:p>
    <w:p w:rsidR="007F0E0C" w:rsidRPr="00C72A30" w:rsidRDefault="007F0E0C" w:rsidP="00C72A30">
      <w:pPr>
        <w:pStyle w:val="Titre2"/>
      </w:pPr>
      <w:r w:rsidRPr="00BB06FF">
        <w:t>Information générale</w:t>
      </w:r>
    </w:p>
    <w:tbl>
      <w:tblPr>
        <w:tblW w:w="0" w:type="auto"/>
        <w:tblInd w:w="-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7573"/>
      </w:tblGrid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Nom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Abréviation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Adresse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  <w:p w:rsidR="007F0E0C" w:rsidRPr="00BB06FF" w:rsidRDefault="007F0E0C" w:rsidP="007F0E0C">
            <w:pPr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Téléphone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Fax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Email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Site Internet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Année de création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Forme juridique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>
              <w:t>Noms des r</w:t>
            </w:r>
            <w:r w:rsidRPr="00BB06FF">
              <w:t>esponsables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Personnel salarié (nombre)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>
              <w:t>Volontaires</w:t>
            </w:r>
            <w:r w:rsidRPr="00BB06FF">
              <w:t xml:space="preserve"> (nombre)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Autres réseaux/fédérations dont l’association est membre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  <w:tr w:rsidR="007F0E0C" w:rsidRPr="00BB06FF" w:rsidTr="00C72A30">
        <w:trPr>
          <w:trHeight w:val="20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7F0E0C">
            <w:pPr>
              <w:snapToGrid w:val="0"/>
              <w:jc w:val="left"/>
            </w:pPr>
            <w:r w:rsidRPr="00BB06FF">
              <w:t>Régime linguistique (</w:t>
            </w:r>
            <w:proofErr w:type="spellStart"/>
            <w:r w:rsidRPr="00BB06FF">
              <w:t>fr</w:t>
            </w:r>
            <w:proofErr w:type="spellEnd"/>
            <w:r w:rsidRPr="00BB06FF">
              <w:t xml:space="preserve">, </w:t>
            </w:r>
            <w:proofErr w:type="spellStart"/>
            <w:r w:rsidRPr="00BB06FF">
              <w:t>nl</w:t>
            </w:r>
            <w:proofErr w:type="spellEnd"/>
            <w:r w:rsidRPr="00BB06FF">
              <w:t xml:space="preserve">, </w:t>
            </w:r>
            <w:proofErr w:type="spellStart"/>
            <w:r w:rsidRPr="00BB06FF">
              <w:t>bil</w:t>
            </w:r>
            <w:proofErr w:type="spellEnd"/>
            <w:r w:rsidRPr="00BB06FF">
              <w:t xml:space="preserve">, </w:t>
            </w:r>
            <w:proofErr w:type="spellStart"/>
            <w:r w:rsidRPr="00BB06FF">
              <w:t>ger</w:t>
            </w:r>
            <w:proofErr w:type="spellEnd"/>
            <w:r w:rsidRPr="00BB06FF">
              <w:t>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7F0E0C">
            <w:pPr>
              <w:snapToGrid w:val="0"/>
              <w:jc w:val="left"/>
            </w:pPr>
          </w:p>
        </w:tc>
      </w:tr>
    </w:tbl>
    <w:p w:rsidR="007F0E0C" w:rsidRPr="00BB06FF" w:rsidRDefault="007F0E0C" w:rsidP="00C72A30">
      <w:pPr>
        <w:pStyle w:val="Titre2"/>
      </w:pPr>
      <w:r w:rsidRPr="00BB06FF">
        <w:lastRenderedPageBreak/>
        <w:t>Historique et Objectifs principaux</w:t>
      </w:r>
    </w:p>
    <w:p w:rsidR="007F0E0C" w:rsidRPr="00BB06FF" w:rsidRDefault="007F0E0C" w:rsidP="007F0E0C">
      <w:pPr>
        <w:rPr>
          <w:rFonts w:ascii="Garamond" w:hAnsi="Garamond"/>
          <w:b/>
          <w:sz w:val="16"/>
        </w:rPr>
      </w:pPr>
    </w:p>
    <w:tbl>
      <w:tblPr>
        <w:tblW w:w="0" w:type="auto"/>
        <w:tblInd w:w="-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7573"/>
      </w:tblGrid>
      <w:tr w:rsidR="007F0E0C" w:rsidRPr="00BB06FF" w:rsidTr="00C72A30">
        <w:trPr>
          <w:trHeight w:val="157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>Historique</w:t>
            </w:r>
          </w:p>
          <w:p w:rsidR="007F0E0C" w:rsidRPr="00BB06FF" w:rsidRDefault="007F0E0C" w:rsidP="00C72A30">
            <w:pPr>
              <w:jc w:val="left"/>
            </w:pPr>
            <w:r w:rsidRPr="00BB06FF">
              <w:t>(origine, membres fondateurs, mouvements liés, partenaires, …)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C72A30">
        <w:trPr>
          <w:trHeight w:val="1552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>Objectifs principaux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</w:tbl>
    <w:p w:rsidR="00C72A30" w:rsidRDefault="00C72A30" w:rsidP="007F0E0C">
      <w:pPr>
        <w:pStyle w:val="Titre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40" w:lineRule="auto"/>
        <w:ind w:left="720" w:hanging="720"/>
        <w:jc w:val="left"/>
      </w:pPr>
    </w:p>
    <w:p w:rsidR="007F0E0C" w:rsidRPr="00BB06FF" w:rsidRDefault="007F0E0C" w:rsidP="00C72A30">
      <w:pPr>
        <w:pStyle w:val="Titre2"/>
      </w:pPr>
      <w:r w:rsidRPr="00BB06FF">
        <w:t xml:space="preserve">Activités au Sud   </w:t>
      </w:r>
    </w:p>
    <w:p w:rsidR="007F0E0C" w:rsidRPr="00BB06FF" w:rsidRDefault="007F0E0C" w:rsidP="007F0E0C">
      <w:pPr>
        <w:rPr>
          <w:rFonts w:ascii="Garamond" w:hAnsi="Garamond"/>
          <w:b/>
          <w:sz w:val="16"/>
        </w:rPr>
      </w:pPr>
    </w:p>
    <w:tbl>
      <w:tblPr>
        <w:tblW w:w="0" w:type="auto"/>
        <w:tblInd w:w="-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7573"/>
      </w:tblGrid>
      <w:tr w:rsidR="007F0E0C" w:rsidRPr="00BB06FF" w:rsidTr="00C72A30">
        <w:trPr>
          <w:trHeight w:val="183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>Travail au Sud (projets, pays, thématiques, secteurs d’activité socio-économique…)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  <w:rPr>
                <w:color w:val="0000FF"/>
              </w:rPr>
            </w:pPr>
            <w:r w:rsidRPr="00BB06FF">
              <w:rPr>
                <w:color w:val="0000FF"/>
              </w:rPr>
              <w:t xml:space="preserve"> </w:t>
            </w:r>
          </w:p>
        </w:tc>
      </w:tr>
    </w:tbl>
    <w:p w:rsidR="007F0E0C" w:rsidRPr="00BB06FF" w:rsidRDefault="007F0E0C" w:rsidP="007F0E0C">
      <w:pPr>
        <w:pStyle w:val="Titre7"/>
        <w:keepLines w:val="0"/>
        <w:numPr>
          <w:ilvl w:val="6"/>
          <w:numId w:val="0"/>
        </w:numPr>
        <w:tabs>
          <w:tab w:val="num" w:pos="0"/>
        </w:tabs>
        <w:suppressAutoHyphens/>
        <w:spacing w:before="0" w:line="240" w:lineRule="auto"/>
        <w:ind w:left="1296" w:hanging="1296"/>
        <w:jc w:val="left"/>
      </w:pPr>
    </w:p>
    <w:p w:rsidR="007F0E0C" w:rsidRPr="00BB06FF" w:rsidRDefault="007F0E0C" w:rsidP="00C72A30">
      <w:pPr>
        <w:pStyle w:val="Titre2"/>
      </w:pPr>
      <w:r w:rsidRPr="00BB06FF">
        <w:t>Activités au Nord (autres que la récolte de fonds)</w:t>
      </w:r>
    </w:p>
    <w:p w:rsidR="007F0E0C" w:rsidRPr="00BB06FF" w:rsidRDefault="007F0E0C" w:rsidP="007F0E0C">
      <w:pPr>
        <w:rPr>
          <w:rFonts w:ascii="Garamond" w:hAnsi="Garamond"/>
          <w:b/>
          <w:sz w:val="16"/>
        </w:rPr>
      </w:pPr>
    </w:p>
    <w:tbl>
      <w:tblPr>
        <w:tblW w:w="0" w:type="auto"/>
        <w:tblInd w:w="-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7573"/>
      </w:tblGrid>
      <w:tr w:rsidR="007F0E0C" w:rsidRPr="00BB06FF" w:rsidTr="00C72A30">
        <w:trPr>
          <w:trHeight w:val="175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 xml:space="preserve">Education au Développement </w:t>
            </w:r>
          </w:p>
          <w:p w:rsidR="007F0E0C" w:rsidRPr="00BB06FF" w:rsidRDefault="007F0E0C" w:rsidP="00C72A30">
            <w:pPr>
              <w:jc w:val="left"/>
            </w:pPr>
            <w:r w:rsidRPr="00BB06FF">
              <w:t>(spécificité de l'ONG, activités, moyens d’action, perspectives, thèmes, groupes cibles…)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C72A30">
        <w:trPr>
          <w:trHeight w:val="1834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>Renforcement des capacités des Organisations au Nord</w:t>
            </w:r>
          </w:p>
          <w:p w:rsidR="007F0E0C" w:rsidRPr="00BB06FF" w:rsidRDefault="007F0E0C" w:rsidP="00C72A30">
            <w:pPr>
              <w:jc w:val="left"/>
            </w:pPr>
            <w:r w:rsidRPr="00BB06FF">
              <w:t>(spécificité de l'ONG, activités, moyens d’action, perspectives, thèmes, groupes cibles…)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</w:tbl>
    <w:p w:rsidR="007F0E0C" w:rsidRDefault="007F0E0C" w:rsidP="007F0E0C"/>
    <w:p w:rsidR="00C72A30" w:rsidRPr="00BB06FF" w:rsidRDefault="00C72A30" w:rsidP="007F0E0C"/>
    <w:p w:rsidR="007F0E0C" w:rsidRPr="00BB06FF" w:rsidRDefault="007F0E0C" w:rsidP="00C72A30">
      <w:pPr>
        <w:pStyle w:val="Titre2"/>
      </w:pPr>
      <w:r w:rsidRPr="00BB06FF">
        <w:lastRenderedPageBreak/>
        <w:t>Données financières</w:t>
      </w:r>
    </w:p>
    <w:p w:rsidR="007F0E0C" w:rsidRPr="00BB06FF" w:rsidRDefault="007F0E0C" w:rsidP="007F0E0C">
      <w:pPr>
        <w:pStyle w:val="Titre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40" w:lineRule="auto"/>
        <w:ind w:left="720" w:hanging="720"/>
        <w:jc w:val="left"/>
        <w:rPr>
          <w:rFonts w:ascii="Garamond" w:hAnsi="Garamond"/>
        </w:rPr>
      </w:pPr>
    </w:p>
    <w:p w:rsidR="007F0E0C" w:rsidRPr="00C72A30" w:rsidRDefault="007F0E0C" w:rsidP="00C72A30">
      <w:pPr>
        <w:rPr>
          <w:b/>
        </w:rPr>
      </w:pPr>
      <w:r w:rsidRPr="00C72A30">
        <w:rPr>
          <w:b/>
        </w:rPr>
        <w:t>Produits – Ressources financières</w:t>
      </w:r>
    </w:p>
    <w:tbl>
      <w:tblPr>
        <w:tblW w:w="0" w:type="auto"/>
        <w:tblInd w:w="-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971"/>
        <w:gridCol w:w="2292"/>
        <w:gridCol w:w="2292"/>
        <w:gridCol w:w="2458"/>
      </w:tblGrid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Année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Default="007F0E0C" w:rsidP="00C539B4">
            <w:pPr>
              <w:snapToGrid w:val="0"/>
              <w:jc w:val="center"/>
            </w:pPr>
            <w:r w:rsidRPr="00BB06FF">
              <w:t>20</w:t>
            </w:r>
            <w:r>
              <w:t>..</w:t>
            </w:r>
          </w:p>
          <w:p w:rsidR="007F0E0C" w:rsidRPr="00BB06FF" w:rsidRDefault="007F0E0C" w:rsidP="00C539B4">
            <w:pPr>
              <w:snapToGrid w:val="0"/>
              <w:jc w:val="center"/>
            </w:pPr>
            <w:r>
              <w:t>(année de demande -2)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Default="007F0E0C" w:rsidP="00C539B4">
            <w:pPr>
              <w:snapToGrid w:val="0"/>
              <w:jc w:val="center"/>
            </w:pPr>
            <w:r>
              <w:t>20..</w:t>
            </w:r>
          </w:p>
          <w:p w:rsidR="007F0E0C" w:rsidRPr="00BB06FF" w:rsidRDefault="007F0E0C" w:rsidP="00C539B4">
            <w:pPr>
              <w:snapToGrid w:val="0"/>
              <w:jc w:val="center"/>
            </w:pPr>
            <w:r>
              <w:t>(année de demande -1)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6F5"/>
          </w:tcPr>
          <w:p w:rsidR="007F0E0C" w:rsidRDefault="007F0E0C" w:rsidP="00C539B4">
            <w:pPr>
              <w:snapToGrid w:val="0"/>
              <w:jc w:val="center"/>
            </w:pPr>
            <w:r>
              <w:t>20..</w:t>
            </w:r>
          </w:p>
          <w:p w:rsidR="007F0E0C" w:rsidRPr="00BB06FF" w:rsidRDefault="007F0E0C" w:rsidP="00C539B4">
            <w:pPr>
              <w:snapToGrid w:val="0"/>
              <w:jc w:val="center"/>
            </w:pPr>
            <w:r>
              <w:t>(année de demande)</w:t>
            </w: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Fonds propres - dons et cotisations de particuliers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Fonds publics - subsides des bailleurs de fonds publics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Autres sources de financement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TOTAL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</w:tbl>
    <w:p w:rsidR="007F0E0C" w:rsidRPr="00BB06FF" w:rsidRDefault="007F0E0C" w:rsidP="007F0E0C"/>
    <w:p w:rsidR="007F0E0C" w:rsidRPr="00C72A30" w:rsidRDefault="007F0E0C" w:rsidP="00C72A30">
      <w:pPr>
        <w:rPr>
          <w:b/>
        </w:rPr>
      </w:pPr>
      <w:r w:rsidRPr="00C72A30">
        <w:rPr>
          <w:b/>
        </w:rPr>
        <w:t>Coûts</w:t>
      </w:r>
    </w:p>
    <w:tbl>
      <w:tblPr>
        <w:tblW w:w="10013" w:type="dxa"/>
        <w:tblInd w:w="-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971"/>
        <w:gridCol w:w="2292"/>
        <w:gridCol w:w="2292"/>
        <w:gridCol w:w="2458"/>
      </w:tblGrid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Année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Default="007F0E0C" w:rsidP="00C539B4">
            <w:pPr>
              <w:snapToGrid w:val="0"/>
              <w:jc w:val="center"/>
            </w:pPr>
            <w:r w:rsidRPr="00BB06FF">
              <w:t>20</w:t>
            </w:r>
            <w:r>
              <w:t>..</w:t>
            </w:r>
          </w:p>
          <w:p w:rsidR="007F0E0C" w:rsidRPr="00BB06FF" w:rsidRDefault="007F0E0C" w:rsidP="00C539B4">
            <w:pPr>
              <w:snapToGrid w:val="0"/>
              <w:jc w:val="center"/>
            </w:pPr>
            <w:r>
              <w:t>(année de demande -2)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Default="007F0E0C" w:rsidP="00C539B4">
            <w:pPr>
              <w:snapToGrid w:val="0"/>
              <w:jc w:val="center"/>
            </w:pPr>
            <w:r>
              <w:t>20..</w:t>
            </w:r>
          </w:p>
          <w:p w:rsidR="007F0E0C" w:rsidRPr="00BB06FF" w:rsidRDefault="007F0E0C" w:rsidP="00C539B4">
            <w:pPr>
              <w:snapToGrid w:val="0"/>
              <w:jc w:val="center"/>
            </w:pPr>
            <w:r>
              <w:t>(année de demande -1)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6F5"/>
          </w:tcPr>
          <w:p w:rsidR="007F0E0C" w:rsidRDefault="007F0E0C" w:rsidP="00C539B4">
            <w:pPr>
              <w:snapToGrid w:val="0"/>
              <w:jc w:val="center"/>
            </w:pPr>
            <w:r>
              <w:t>20..</w:t>
            </w:r>
          </w:p>
          <w:p w:rsidR="007F0E0C" w:rsidRPr="00BB06FF" w:rsidRDefault="007F0E0C" w:rsidP="00C539B4">
            <w:pPr>
              <w:snapToGrid w:val="0"/>
              <w:jc w:val="center"/>
            </w:pPr>
            <w:r>
              <w:t>(année de demande)</w:t>
            </w: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Dépenses en frais de personnel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Frais de fonctionnement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Dépenses en activités (au Nord comme au Sud)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Autres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20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TOTAL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</w:tbl>
    <w:p w:rsidR="00C72A30" w:rsidRDefault="00C72A30" w:rsidP="00C72A30"/>
    <w:p w:rsidR="00C72A30" w:rsidRPr="00C72A30" w:rsidRDefault="00C72A30" w:rsidP="00C72A30"/>
    <w:p w:rsidR="007F0E0C" w:rsidRPr="00C72A30" w:rsidRDefault="007F0E0C" w:rsidP="00C72A30">
      <w:pPr>
        <w:pStyle w:val="Titre1"/>
      </w:pPr>
      <w:r w:rsidRPr="00C72A30">
        <w:t>II. Critères d’adhésion à ACODEV</w:t>
      </w:r>
    </w:p>
    <w:p w:rsidR="007F0E0C" w:rsidRPr="00BB06FF" w:rsidRDefault="007F0E0C" w:rsidP="007F0E0C">
      <w:pPr>
        <w:rPr>
          <w:rFonts w:ascii="Garamond" w:hAnsi="Garamond"/>
        </w:rPr>
      </w:pPr>
    </w:p>
    <w:tbl>
      <w:tblPr>
        <w:tblW w:w="0" w:type="auto"/>
        <w:tblInd w:w="-30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7573"/>
      </w:tblGrid>
      <w:tr w:rsidR="007F0E0C" w:rsidRPr="00BB06FF" w:rsidTr="00C72A30">
        <w:trPr>
          <w:trHeight w:val="80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>Quels sont les motifs de la demande d’adhésion à ACODEV ?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</w:tc>
      </w:tr>
      <w:tr w:rsidR="007F0E0C" w:rsidRPr="00BB06FF" w:rsidTr="00C72A30">
        <w:trPr>
          <w:trHeight w:val="80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lastRenderedPageBreak/>
              <w:t>En quoi l’association va contribuer à la réalisation des objectifs d’ACODEV ? Quelle est sa disponibilité pour participer aux activités de la Fédération ?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</w:tc>
      </w:tr>
      <w:tr w:rsidR="007F0E0C" w:rsidRPr="00BB06FF" w:rsidTr="00C72A30">
        <w:trPr>
          <w:trHeight w:val="80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>Quelle est votre légitimité et votre spécificité ? (en donnant des exemples concrets)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</w:tc>
      </w:tr>
      <w:tr w:rsidR="007F0E0C" w:rsidRPr="00BB06FF" w:rsidTr="00C72A30">
        <w:trPr>
          <w:trHeight w:val="84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C72A30">
            <w:pPr>
              <w:snapToGrid w:val="0"/>
              <w:jc w:val="left"/>
            </w:pPr>
            <w:r w:rsidRPr="00BB06FF">
              <w:t>Avez-vous des activités significatives en Communauté Française et/ou Germanophone ? 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  <w:p w:rsidR="007F0E0C" w:rsidRPr="00BB06FF" w:rsidRDefault="007F0E0C" w:rsidP="00C539B4"/>
        </w:tc>
      </w:tr>
    </w:tbl>
    <w:p w:rsidR="007F0E0C" w:rsidRDefault="007F0E0C" w:rsidP="007F0E0C"/>
    <w:p w:rsidR="00287F74" w:rsidRDefault="00287F74" w:rsidP="007F0E0C">
      <w:pPr>
        <w:rPr>
          <w:rFonts w:ascii="Garamond" w:hAnsi="Garamond"/>
        </w:rPr>
      </w:pPr>
    </w:p>
    <w:p w:rsidR="007F0E0C" w:rsidRPr="00BB06FF" w:rsidRDefault="00287F74" w:rsidP="00287F74">
      <w:pPr>
        <w:pStyle w:val="Titre2"/>
      </w:pPr>
      <w:r>
        <w:t>Documents de référence</w:t>
      </w:r>
    </w:p>
    <w:tbl>
      <w:tblPr>
        <w:tblW w:w="9995" w:type="dxa"/>
        <w:tblInd w:w="-11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000" w:firstRow="0" w:lastRow="0" w:firstColumn="0" w:lastColumn="0" w:noHBand="0" w:noVBand="0"/>
      </w:tblPr>
      <w:tblGrid>
        <w:gridCol w:w="7838"/>
        <w:gridCol w:w="2157"/>
      </w:tblGrid>
      <w:tr w:rsidR="007F0E0C" w:rsidRPr="00F010EE" w:rsidTr="00287F74">
        <w:trPr>
          <w:trHeight w:val="545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F010EE" w:rsidRDefault="007F0E0C" w:rsidP="00C539B4">
            <w:pPr>
              <w:snapToGrid w:val="0"/>
              <w:jc w:val="center"/>
              <w:rPr>
                <w:bCs/>
                <w:iCs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D6F5"/>
          </w:tcPr>
          <w:p w:rsidR="007F0E0C" w:rsidRPr="00F010EE" w:rsidRDefault="007F0E0C" w:rsidP="00C539B4">
            <w:pPr>
              <w:snapToGrid w:val="0"/>
              <w:jc w:val="center"/>
              <w:rPr>
                <w:bCs/>
                <w:iCs/>
              </w:rPr>
            </w:pPr>
            <w:r w:rsidRPr="00F010EE">
              <w:rPr>
                <w:bCs/>
                <w:iCs/>
              </w:rPr>
              <w:t>Vos commentaires</w:t>
            </w:r>
          </w:p>
        </w:tc>
      </w:tr>
      <w:tr w:rsidR="007F0E0C" w:rsidRPr="00BB06FF" w:rsidTr="00287F74">
        <w:trPr>
          <w:trHeight w:val="459"/>
        </w:trPr>
        <w:tc>
          <w:tcPr>
            <w:tcW w:w="7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 xml:space="preserve">Avez-vous pris connaissance des </w:t>
            </w:r>
            <w:r>
              <w:t>statuts et r</w:t>
            </w:r>
            <w:r w:rsidRPr="00BB06FF">
              <w:t>èglement d'ordre intérieur d'ACODEV</w:t>
            </w:r>
            <w:r>
              <w:t> ?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  <w:tr w:rsidR="007F0E0C" w:rsidRPr="00BB06FF" w:rsidTr="00287F74">
        <w:trPr>
          <w:trHeight w:val="408"/>
        </w:trPr>
        <w:tc>
          <w:tcPr>
            <w:tcW w:w="7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0D6F5"/>
          </w:tcPr>
          <w:p w:rsidR="007F0E0C" w:rsidRPr="00BB06FF" w:rsidRDefault="007F0E0C" w:rsidP="00287F74">
            <w:pPr>
              <w:snapToGrid w:val="0"/>
              <w:jc w:val="left"/>
            </w:pPr>
            <w:r w:rsidRPr="00BB06FF">
              <w:t>Déclarez-vous respecter la Déclaration Universelle des Droits de l’Homme ?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</w:tc>
      </w:tr>
    </w:tbl>
    <w:p w:rsidR="007F0E0C" w:rsidRDefault="007F0E0C" w:rsidP="007F0E0C">
      <w:pPr>
        <w:rPr>
          <w:rFonts w:ascii="Garamond" w:hAnsi="Garamond"/>
        </w:rPr>
      </w:pPr>
    </w:p>
    <w:p w:rsidR="007F0E0C" w:rsidRDefault="007F0E0C" w:rsidP="007F0E0C">
      <w:pPr>
        <w:rPr>
          <w:rFonts w:ascii="Garamond" w:hAnsi="Garamond"/>
        </w:rPr>
      </w:pPr>
    </w:p>
    <w:p w:rsidR="00287F74" w:rsidRDefault="00287F74" w:rsidP="007F0E0C">
      <w:pPr>
        <w:rPr>
          <w:rFonts w:ascii="Garamond" w:hAnsi="Garamond"/>
        </w:rPr>
      </w:pPr>
    </w:p>
    <w:p w:rsidR="00287F74" w:rsidRPr="00BB06FF" w:rsidRDefault="00287F74" w:rsidP="007F0E0C">
      <w:pPr>
        <w:rPr>
          <w:rFonts w:ascii="Garamond" w:hAnsi="Garamond"/>
        </w:rPr>
      </w:pPr>
    </w:p>
    <w:p w:rsidR="007F0E0C" w:rsidRPr="00BB06FF" w:rsidRDefault="007F0E0C" w:rsidP="00287F74">
      <w:pPr>
        <w:pStyle w:val="Titre1"/>
      </w:pPr>
      <w:r w:rsidRPr="00BB06FF">
        <w:lastRenderedPageBreak/>
        <w:t>III. Documents à joindre à ce formulaire par l’association</w:t>
      </w:r>
    </w:p>
    <w:p w:rsidR="007F0E0C" w:rsidRPr="00BB06FF" w:rsidRDefault="007F0E0C" w:rsidP="007F0E0C">
      <w:pPr>
        <w:rPr>
          <w:rFonts w:ascii="Garamond" w:hAnsi="Garamond"/>
        </w:rPr>
      </w:pPr>
    </w:p>
    <w:p w:rsidR="007F0E0C" w:rsidRPr="00BB06FF" w:rsidRDefault="007F0E0C" w:rsidP="007F0E0C">
      <w:pPr>
        <w:numPr>
          <w:ilvl w:val="0"/>
          <w:numId w:val="1"/>
        </w:numPr>
        <w:suppressAutoHyphens/>
        <w:spacing w:after="0" w:line="240" w:lineRule="auto"/>
        <w:jc w:val="left"/>
      </w:pPr>
      <w:r w:rsidRPr="00BB06FF">
        <w:t>Les statuts de l’association</w:t>
      </w:r>
    </w:p>
    <w:p w:rsidR="007F0E0C" w:rsidRPr="00BB06FF" w:rsidRDefault="007F0E0C" w:rsidP="007F0E0C">
      <w:pPr>
        <w:numPr>
          <w:ilvl w:val="0"/>
          <w:numId w:val="1"/>
        </w:numPr>
        <w:suppressAutoHyphens/>
        <w:spacing w:after="0" w:line="240" w:lineRule="auto"/>
        <w:jc w:val="left"/>
      </w:pPr>
      <w:r w:rsidRPr="00BB06FF">
        <w:t>Les rapports annuels des 2 dernières années (comprenant l’organigramme des instances – Conseil d’administration et Assemblée générale, dernière mise à jour -  et du secrétariat avec les noms des personnes)</w:t>
      </w:r>
    </w:p>
    <w:p w:rsidR="007F0E0C" w:rsidRPr="00BB06FF" w:rsidRDefault="007F0E0C" w:rsidP="007F0E0C">
      <w:pPr>
        <w:numPr>
          <w:ilvl w:val="0"/>
          <w:numId w:val="1"/>
        </w:numPr>
        <w:suppressAutoHyphens/>
        <w:spacing w:after="0" w:line="240" w:lineRule="auto"/>
        <w:jc w:val="left"/>
      </w:pPr>
      <w:r w:rsidRPr="00BB06FF">
        <w:t>Copie de la décision d’agrément, du Ministre de la Coopération au développement belge, comme ONG de développement</w:t>
      </w:r>
    </w:p>
    <w:p w:rsidR="007F0E0C" w:rsidRPr="00BB06FF" w:rsidRDefault="007F0E0C" w:rsidP="007F0E0C">
      <w:pPr>
        <w:numPr>
          <w:ilvl w:val="0"/>
          <w:numId w:val="1"/>
        </w:numPr>
        <w:suppressAutoHyphens/>
        <w:spacing w:after="0" w:line="240" w:lineRule="auto"/>
        <w:jc w:val="left"/>
      </w:pPr>
      <w:r w:rsidRPr="00BB06FF">
        <w:t>D’autres documents d’information utiles…</w:t>
      </w:r>
    </w:p>
    <w:p w:rsidR="007F0E0C" w:rsidRPr="00BB06FF" w:rsidRDefault="007F0E0C" w:rsidP="007F0E0C">
      <w:pPr>
        <w:rPr>
          <w:rFonts w:ascii="Garamond" w:hAnsi="Garamond"/>
        </w:rPr>
      </w:pPr>
    </w:p>
    <w:p w:rsidR="007F0E0C" w:rsidRPr="00BB06FF" w:rsidRDefault="007F0E0C" w:rsidP="007F0E0C"/>
    <w:p w:rsidR="007F0E0C" w:rsidRPr="00BB06FF" w:rsidRDefault="007F0E0C" w:rsidP="007F0E0C">
      <w:r w:rsidRPr="00BB06FF">
        <w:t>Fait à ………………………… le …………………………...</w:t>
      </w:r>
    </w:p>
    <w:p w:rsidR="007F0E0C" w:rsidRPr="00BB06FF" w:rsidRDefault="007F0E0C" w:rsidP="007F0E0C"/>
    <w:p w:rsidR="007F0E0C" w:rsidRPr="00BB06FF" w:rsidRDefault="007F0E0C" w:rsidP="007F0E0C">
      <w:r w:rsidRPr="00BB06FF">
        <w:t>Signé par (nom, prénom, qualité) : ……………………………………………</w:t>
      </w:r>
    </w:p>
    <w:p w:rsidR="007F0E0C" w:rsidRPr="00BB06FF" w:rsidRDefault="007F0E0C" w:rsidP="007F0E0C"/>
    <w:p w:rsidR="007F0E0C" w:rsidRPr="00BB06FF" w:rsidRDefault="007F0E0C" w:rsidP="007F0E0C">
      <w:r w:rsidRPr="00BB06FF">
        <w:t xml:space="preserve">Signature : </w:t>
      </w:r>
    </w:p>
    <w:p w:rsidR="007F0E0C" w:rsidRPr="00BB06FF" w:rsidRDefault="007F0E0C" w:rsidP="007F0E0C"/>
    <w:p w:rsidR="007F0E0C" w:rsidRPr="00BB06FF" w:rsidRDefault="007F0E0C" w:rsidP="007F0E0C">
      <w:pPr>
        <w:rPr>
          <w:rFonts w:ascii="Garamond" w:hAnsi="Garamond"/>
        </w:rPr>
      </w:pPr>
    </w:p>
    <w:p w:rsidR="007F0E0C" w:rsidRPr="00BB06FF" w:rsidRDefault="007F0E0C" w:rsidP="007F0E0C">
      <w:pPr>
        <w:pStyle w:val="KopAr11"/>
        <w:rPr>
          <w:rFonts w:ascii="Garamond" w:hAnsi="Garamond"/>
          <w:lang w:val="fr-BE"/>
        </w:rPr>
      </w:pPr>
    </w:p>
    <w:tbl>
      <w:tblPr>
        <w:tblW w:w="0" w:type="auto"/>
        <w:tblInd w:w="-3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953"/>
      </w:tblGrid>
      <w:tr w:rsidR="007F0E0C" w:rsidRPr="00BB06FF" w:rsidTr="00287F74"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0C" w:rsidRPr="00BB06FF" w:rsidRDefault="007F0E0C" w:rsidP="00C539B4">
            <w:pPr>
              <w:snapToGrid w:val="0"/>
            </w:pPr>
          </w:p>
          <w:p w:rsidR="007F0E0C" w:rsidRPr="00BB06FF" w:rsidRDefault="007F0E0C" w:rsidP="00C539B4">
            <w:pPr>
              <w:rPr>
                <w:b/>
              </w:rPr>
            </w:pPr>
            <w:r w:rsidRPr="00BB06FF">
              <w:rPr>
                <w:b/>
              </w:rPr>
              <w:t>Vérifications par le Secrétariat d’ACODEV</w:t>
            </w:r>
          </w:p>
          <w:p w:rsidR="007F0E0C" w:rsidRPr="00BB06FF" w:rsidRDefault="007F0E0C" w:rsidP="00C539B4">
            <w:pPr>
              <w:jc w:val="right"/>
              <w:rPr>
                <w:i/>
                <w:iCs/>
                <w:sz w:val="18"/>
                <w:szCs w:val="18"/>
              </w:rPr>
            </w:pPr>
            <w:r w:rsidRPr="00BB06FF">
              <w:rPr>
                <w:i/>
                <w:iCs/>
                <w:sz w:val="18"/>
                <w:szCs w:val="18"/>
              </w:rPr>
              <w:t>A remplir par le Secrétariat d’ACODEV</w:t>
            </w:r>
          </w:p>
          <w:p w:rsidR="007F0E0C" w:rsidRPr="00BB06FF" w:rsidRDefault="007F0E0C" w:rsidP="00C539B4">
            <w:r w:rsidRPr="00BB06FF">
              <w:t>L’association a :</w:t>
            </w:r>
            <w:bookmarkStart w:id="0" w:name="_GoBack"/>
            <w:bookmarkEnd w:id="0"/>
          </w:p>
          <w:p w:rsidR="007F0E0C" w:rsidRPr="00BB06FF" w:rsidRDefault="007F0E0C" w:rsidP="007F0E0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left"/>
            </w:pPr>
            <w:r w:rsidRPr="00BB06FF">
              <w:t>Des activités significatives en Communauté Française et/ou Germanophone ? …………………………..</w:t>
            </w:r>
          </w:p>
          <w:p w:rsidR="007F0E0C" w:rsidRPr="00BB06FF" w:rsidRDefault="007F0E0C" w:rsidP="007F0E0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left"/>
            </w:pPr>
            <w:r w:rsidRPr="00BB06FF">
              <w:t>Des activités régulières en matière de coopération au développement, et présente un intérêt pour ACODEV ? ……………………………………………………………………………………………...</w:t>
            </w:r>
          </w:p>
          <w:p w:rsidR="007F0E0C" w:rsidRPr="00BB06FF" w:rsidRDefault="007F0E0C" w:rsidP="007F0E0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left"/>
            </w:pPr>
            <w:r w:rsidRPr="00BB06FF">
              <w:t>Une expérience spécifique de deux ans dans la coopération au développement ? …………………………</w:t>
            </w:r>
          </w:p>
          <w:p w:rsidR="007F0E0C" w:rsidRPr="00BB06FF" w:rsidRDefault="007F0E0C" w:rsidP="00C539B4"/>
          <w:p w:rsidR="007F0E0C" w:rsidRPr="00BB06FF" w:rsidRDefault="007F0E0C" w:rsidP="00C539B4">
            <w:r w:rsidRPr="00BB06FF">
              <w:t>L’association a fourni :</w:t>
            </w:r>
          </w:p>
          <w:p w:rsidR="007F0E0C" w:rsidRPr="00BB06FF" w:rsidRDefault="007F0E0C" w:rsidP="007F0E0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left"/>
            </w:pPr>
            <w:r w:rsidRPr="00BB06FF">
              <w:t>Ses statuts ? ………………………………………………………………………………………………</w:t>
            </w:r>
          </w:p>
          <w:p w:rsidR="007F0E0C" w:rsidRPr="00BB06FF" w:rsidRDefault="007F0E0C" w:rsidP="007F0E0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left"/>
            </w:pPr>
            <w:r w:rsidRPr="00BB06FF">
              <w:t>Les rapports annuels de ces 2 dernières années ? …………………………………………………………</w:t>
            </w:r>
          </w:p>
          <w:p w:rsidR="007F0E0C" w:rsidRPr="00BB06FF" w:rsidRDefault="007F0E0C" w:rsidP="007F0E0C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left"/>
            </w:pPr>
            <w:r w:rsidRPr="00BB06FF">
              <w:t>Copie de l’agrément comme ONGD</w:t>
            </w:r>
            <w:proofErr w:type="gramStart"/>
            <w:r w:rsidRPr="00BB06FF">
              <w:t> ?…</w:t>
            </w:r>
            <w:proofErr w:type="gramEnd"/>
            <w:r w:rsidRPr="00BB06FF">
              <w:t>…………………………………………………………………</w:t>
            </w:r>
          </w:p>
          <w:p w:rsidR="007F0E0C" w:rsidRPr="00BB06FF" w:rsidRDefault="007F0E0C" w:rsidP="00C539B4"/>
        </w:tc>
      </w:tr>
    </w:tbl>
    <w:p w:rsidR="007F0E0C" w:rsidRPr="00BB06FF" w:rsidRDefault="007F0E0C" w:rsidP="007F0E0C">
      <w:pPr>
        <w:pStyle w:val="KopAr11"/>
        <w:rPr>
          <w:lang w:val="fr-BE"/>
        </w:rPr>
      </w:pPr>
    </w:p>
    <w:p w:rsidR="00AF40C8" w:rsidRDefault="00AF40C8" w:rsidP="003D731F"/>
    <w:sectPr w:rsidR="00AF40C8" w:rsidSect="003D731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F8" w:rsidRDefault="00781FF8" w:rsidP="003D731F">
      <w:pPr>
        <w:spacing w:after="0" w:line="240" w:lineRule="auto"/>
      </w:pPr>
      <w:r>
        <w:separator/>
      </w:r>
    </w:p>
  </w:endnote>
  <w:endnote w:type="continuationSeparator" w:id="0">
    <w:p w:rsidR="00781FF8" w:rsidRDefault="00781FF8" w:rsidP="003D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19151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8"/>
        <w:szCs w:val="18"/>
      </w:rPr>
    </w:sdtEndPr>
    <w:sdtContent>
      <w:p w:rsidR="000B7D55" w:rsidRPr="000B7D55" w:rsidRDefault="000B7D55">
        <w:pPr>
          <w:pStyle w:val="Pieddepage"/>
          <w:jc w:val="center"/>
          <w:rPr>
            <w:color w:val="595959" w:themeColor="text1" w:themeTint="A6"/>
            <w:sz w:val="18"/>
            <w:szCs w:val="18"/>
          </w:rPr>
        </w:pPr>
        <w:r w:rsidRPr="000B7D55">
          <w:rPr>
            <w:color w:val="595959" w:themeColor="text1" w:themeTint="A6"/>
            <w:sz w:val="18"/>
            <w:szCs w:val="18"/>
          </w:rPr>
          <w:fldChar w:fldCharType="begin"/>
        </w:r>
        <w:r w:rsidRPr="000B7D55">
          <w:rPr>
            <w:color w:val="595959" w:themeColor="text1" w:themeTint="A6"/>
            <w:sz w:val="18"/>
            <w:szCs w:val="18"/>
          </w:rPr>
          <w:instrText>PAGE   \* MERGEFORMAT</w:instrText>
        </w:r>
        <w:r w:rsidRPr="000B7D55">
          <w:rPr>
            <w:color w:val="595959" w:themeColor="text1" w:themeTint="A6"/>
            <w:sz w:val="18"/>
            <w:szCs w:val="18"/>
          </w:rPr>
          <w:fldChar w:fldCharType="separate"/>
        </w:r>
        <w:r w:rsidR="00287F74" w:rsidRPr="00287F74">
          <w:rPr>
            <w:noProof/>
            <w:color w:val="595959" w:themeColor="text1" w:themeTint="A6"/>
            <w:sz w:val="18"/>
            <w:szCs w:val="18"/>
            <w:lang w:val="fr-FR"/>
          </w:rPr>
          <w:t>5</w:t>
        </w:r>
        <w:r w:rsidRPr="000B7D55">
          <w:rPr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31F" w:rsidRDefault="003D731F" w:rsidP="003D731F">
    <w:pPr>
      <w:pStyle w:val="Pieddepag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2B0A17" wp14:editId="4E2EE8B9">
              <wp:simplePos x="0" y="0"/>
              <wp:positionH relativeFrom="column">
                <wp:posOffset>-45858</wp:posOffset>
              </wp:positionH>
              <wp:positionV relativeFrom="paragraph">
                <wp:posOffset>92075</wp:posOffset>
              </wp:positionV>
              <wp:extent cx="5760000" cy="0"/>
              <wp:effectExtent l="0" t="0" r="3175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B0D6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928E51" id="Connecteur droit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7.25pt" to="449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" strokecolor="#b0d6f5" strokeweight=".5pt">
              <v:stroke joinstyle="miter"/>
            </v:line>
          </w:pict>
        </mc:Fallback>
      </mc:AlternateContent>
    </w:r>
  </w:p>
  <w:p w:rsidR="003D731F" w:rsidRPr="00FD657B" w:rsidRDefault="003D731F" w:rsidP="003D731F">
    <w:pPr>
      <w:pStyle w:val="Pieddepage"/>
      <w:jc w:val="center"/>
      <w:rPr>
        <w:rStyle w:val="wdyuqq"/>
        <w:color w:val="808080" w:themeColor="background1" w:themeShade="80"/>
        <w:sz w:val="18"/>
        <w:szCs w:val="18"/>
      </w:rPr>
    </w:pPr>
    <w:r w:rsidRPr="00FD657B">
      <w:rPr>
        <w:rStyle w:val="wdyuqq"/>
        <w:color w:val="808080" w:themeColor="background1" w:themeShade="80"/>
        <w:sz w:val="18"/>
        <w:szCs w:val="18"/>
      </w:rPr>
      <w:t xml:space="preserve">ACODEV </w:t>
    </w:r>
    <w:proofErr w:type="spellStart"/>
    <w:r w:rsidRPr="00FD657B">
      <w:rPr>
        <w:rStyle w:val="wdyuqq"/>
        <w:color w:val="808080" w:themeColor="background1" w:themeShade="80"/>
        <w:sz w:val="18"/>
        <w:szCs w:val="18"/>
      </w:rPr>
      <w:t>asbl</w:t>
    </w:r>
    <w:proofErr w:type="spellEnd"/>
  </w:p>
  <w:p w:rsidR="003D731F" w:rsidRDefault="003D731F" w:rsidP="003D731F">
    <w:pPr>
      <w:pStyle w:val="Pieddepage"/>
      <w:jc w:val="center"/>
    </w:pPr>
    <w:r w:rsidRPr="00FD657B">
      <w:rPr>
        <w:rStyle w:val="wdyuqq"/>
        <w:color w:val="808080" w:themeColor="background1" w:themeShade="80"/>
        <w:sz w:val="18"/>
        <w:szCs w:val="18"/>
      </w:rPr>
      <w:t xml:space="preserve">Fédération francophone et germanophone des associations de coopération au développement </w:t>
    </w:r>
    <w:r w:rsidRPr="00FD657B">
      <w:rPr>
        <w:rStyle w:val="wdyuqq"/>
        <w:color w:val="808080" w:themeColor="background1" w:themeShade="80"/>
        <w:sz w:val="18"/>
        <w:szCs w:val="18"/>
      </w:rPr>
      <w:br/>
      <w:t xml:space="preserve">9, Quai du Commerce 1000 Bruxelles - Tél. : +32 (0)2 219 88 55 – </w:t>
    </w:r>
    <w:hyperlink r:id="rId1" w:tgtFrame="_blank" w:history="1">
      <w:r w:rsidRPr="00FD657B">
        <w:rPr>
          <w:rStyle w:val="Lienhypertexte"/>
          <w:color w:val="808080" w:themeColor="background1" w:themeShade="80"/>
          <w:sz w:val="18"/>
          <w:szCs w:val="18"/>
        </w:rPr>
        <w:t>info@acodev.be</w:t>
      </w:r>
    </w:hyperlink>
    <w:r w:rsidRPr="00FD657B">
      <w:rPr>
        <w:rStyle w:val="wdyuqq"/>
        <w:color w:val="808080" w:themeColor="background1" w:themeShade="80"/>
        <w:sz w:val="18"/>
        <w:szCs w:val="18"/>
      </w:rPr>
      <w:t xml:space="preserve"> – </w:t>
    </w:r>
    <w:hyperlink r:id="rId2" w:history="1">
      <w:r w:rsidRPr="00FD657B">
        <w:rPr>
          <w:rStyle w:val="Lienhypertexte"/>
          <w:color w:val="808080" w:themeColor="background1" w:themeShade="80"/>
          <w:sz w:val="18"/>
          <w:szCs w:val="18"/>
        </w:rPr>
        <w:t>www.acodev.be</w:t>
      </w:r>
    </w:hyperlink>
    <w:r w:rsidRPr="00FD657B">
      <w:rPr>
        <w:rStyle w:val="wdyuqq"/>
        <w:color w:val="808080" w:themeColor="background1" w:themeShade="80"/>
        <w:sz w:val="18"/>
        <w:szCs w:val="18"/>
      </w:rPr>
      <w:t xml:space="preserve"> </w:t>
    </w:r>
    <w:r w:rsidRPr="00FD657B">
      <w:rPr>
        <w:rStyle w:val="wdyuqq"/>
        <w:color w:val="808080" w:themeColor="background1" w:themeShade="80"/>
        <w:sz w:val="18"/>
        <w:szCs w:val="18"/>
      </w:rPr>
      <w:br/>
      <w:t>BE0462279234 – RPM de Bruxelles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F8" w:rsidRDefault="00781FF8" w:rsidP="003D731F">
      <w:pPr>
        <w:spacing w:after="0" w:line="240" w:lineRule="auto"/>
      </w:pPr>
      <w:r>
        <w:separator/>
      </w:r>
    </w:p>
  </w:footnote>
  <w:footnote w:type="continuationSeparator" w:id="0">
    <w:p w:rsidR="00781FF8" w:rsidRDefault="00781FF8" w:rsidP="003D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236"/>
      <w:gridCol w:w="2881"/>
      <w:gridCol w:w="2955"/>
    </w:tblGrid>
    <w:tr w:rsidR="003D731F" w:rsidTr="00684EA5">
      <w:tc>
        <w:tcPr>
          <w:tcW w:w="3236" w:type="dxa"/>
        </w:tcPr>
        <w:p w:rsidR="003D731F" w:rsidRDefault="003D731F" w:rsidP="003D731F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42CD1EF7" wp14:editId="5229CAC3">
                <wp:extent cx="1782776" cy="774706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doctyp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2776" cy="774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3D731F" w:rsidRDefault="003D731F" w:rsidP="003D731F">
          <w:pPr>
            <w:pStyle w:val="En-tte"/>
          </w:pPr>
        </w:p>
      </w:tc>
      <w:tc>
        <w:tcPr>
          <w:tcW w:w="2955" w:type="dxa"/>
        </w:tcPr>
        <w:p w:rsidR="003D731F" w:rsidRDefault="003D731F" w:rsidP="003D731F">
          <w:pPr>
            <w:pStyle w:val="En-tte"/>
            <w:jc w:val="right"/>
            <w:rPr>
              <w:rFonts w:ascii="DM Sans" w:hAnsi="DM Sans"/>
              <w:color w:val="FF7D00"/>
              <w:sz w:val="24"/>
              <w:szCs w:val="24"/>
            </w:rPr>
          </w:pPr>
          <w:r w:rsidRPr="00CF545E">
            <w:rPr>
              <w:rFonts w:ascii="DM Sans" w:hAnsi="DM Sans"/>
              <w:color w:val="FF7D00"/>
              <w:sz w:val="24"/>
              <w:szCs w:val="24"/>
            </w:rPr>
            <w:t xml:space="preserve">Ensemble, </w:t>
          </w:r>
        </w:p>
        <w:p w:rsidR="003D731F" w:rsidRDefault="003D731F" w:rsidP="003D731F">
          <w:pPr>
            <w:pStyle w:val="En-tte"/>
            <w:jc w:val="right"/>
            <w:rPr>
              <w:rFonts w:ascii="DM Sans" w:hAnsi="DM Sans"/>
              <w:color w:val="FF7D00"/>
              <w:sz w:val="24"/>
              <w:szCs w:val="24"/>
            </w:rPr>
          </w:pPr>
          <w:proofErr w:type="gramStart"/>
          <w:r w:rsidRPr="00CF545E">
            <w:rPr>
              <w:rFonts w:ascii="DM Sans" w:hAnsi="DM Sans"/>
              <w:color w:val="FF7D00"/>
              <w:sz w:val="24"/>
              <w:szCs w:val="24"/>
            </w:rPr>
            <w:t>au</w:t>
          </w:r>
          <w:proofErr w:type="gramEnd"/>
          <w:r w:rsidRPr="00CF545E">
            <w:rPr>
              <w:rFonts w:ascii="DM Sans" w:hAnsi="DM Sans"/>
              <w:color w:val="FF7D00"/>
              <w:sz w:val="24"/>
              <w:szCs w:val="24"/>
            </w:rPr>
            <w:t xml:space="preserve"> service de </w:t>
          </w:r>
        </w:p>
        <w:p w:rsidR="003D731F" w:rsidRPr="00CF545E" w:rsidRDefault="003D731F" w:rsidP="003D731F">
          <w:pPr>
            <w:pStyle w:val="En-tte"/>
            <w:jc w:val="right"/>
            <w:rPr>
              <w:rFonts w:ascii="DM Sans" w:hAnsi="DM Sans"/>
              <w:sz w:val="24"/>
              <w:szCs w:val="24"/>
            </w:rPr>
          </w:pPr>
          <w:r w:rsidRPr="00CF545E">
            <w:rPr>
              <w:rFonts w:ascii="DM Sans" w:hAnsi="DM Sans"/>
              <w:color w:val="FF7D00"/>
              <w:sz w:val="24"/>
              <w:szCs w:val="24"/>
            </w:rPr>
            <w:t>la solidarité internationale</w:t>
          </w:r>
        </w:p>
      </w:tc>
    </w:tr>
    <w:tr w:rsidR="003D731F" w:rsidTr="00684EA5">
      <w:tc>
        <w:tcPr>
          <w:tcW w:w="3236" w:type="dxa"/>
        </w:tcPr>
        <w:p w:rsidR="003D731F" w:rsidRPr="00CB01D4" w:rsidRDefault="003D731F" w:rsidP="003D731F">
          <w:pPr>
            <w:pStyle w:val="En-tte"/>
            <w:rPr>
              <w:noProof/>
              <w:sz w:val="10"/>
              <w:szCs w:val="10"/>
              <w:lang w:eastAsia="fr-BE"/>
            </w:rPr>
          </w:pPr>
        </w:p>
      </w:tc>
      <w:tc>
        <w:tcPr>
          <w:tcW w:w="2881" w:type="dxa"/>
        </w:tcPr>
        <w:p w:rsidR="003D731F" w:rsidRDefault="003D731F" w:rsidP="003D731F">
          <w:pPr>
            <w:pStyle w:val="En-tte"/>
          </w:pPr>
        </w:p>
      </w:tc>
      <w:tc>
        <w:tcPr>
          <w:tcW w:w="2955" w:type="dxa"/>
        </w:tcPr>
        <w:p w:rsidR="003D731F" w:rsidRPr="00CF545E" w:rsidRDefault="003D731F" w:rsidP="003D731F">
          <w:pPr>
            <w:pStyle w:val="En-tte"/>
            <w:jc w:val="right"/>
            <w:rPr>
              <w:rFonts w:ascii="DM Sans" w:hAnsi="DM Sans"/>
              <w:color w:val="FF7D00"/>
              <w:sz w:val="24"/>
              <w:szCs w:val="24"/>
            </w:rPr>
          </w:pPr>
        </w:p>
      </w:tc>
    </w:tr>
  </w:tbl>
  <w:p w:rsidR="003D731F" w:rsidRDefault="004537CF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5D59FF" wp14:editId="08525299">
              <wp:simplePos x="0" y="0"/>
              <wp:positionH relativeFrom="column">
                <wp:posOffset>-27196</wp:posOffset>
              </wp:positionH>
              <wp:positionV relativeFrom="page">
                <wp:posOffset>1381125</wp:posOffset>
              </wp:positionV>
              <wp:extent cx="5759450" cy="0"/>
              <wp:effectExtent l="0" t="0" r="317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rgbClr val="B0D6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F0D6BA" id="Connecteur droit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15pt,108.75pt" to="451.3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" strokecolor="#b0d6f5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1F"/>
    <w:rsid w:val="000B7D55"/>
    <w:rsid w:val="000E7E32"/>
    <w:rsid w:val="00287F74"/>
    <w:rsid w:val="003D731F"/>
    <w:rsid w:val="00440BA6"/>
    <w:rsid w:val="004537CF"/>
    <w:rsid w:val="006C5DFA"/>
    <w:rsid w:val="00781FF8"/>
    <w:rsid w:val="007F0E0C"/>
    <w:rsid w:val="007F7992"/>
    <w:rsid w:val="00827B7F"/>
    <w:rsid w:val="00896867"/>
    <w:rsid w:val="009F1BE7"/>
    <w:rsid w:val="00A47E83"/>
    <w:rsid w:val="00AF40C8"/>
    <w:rsid w:val="00BA75BE"/>
    <w:rsid w:val="00C72A30"/>
    <w:rsid w:val="00D917C6"/>
    <w:rsid w:val="00EB575A"/>
    <w:rsid w:val="00ED1D04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E7FF"/>
  <w15:chartTrackingRefBased/>
  <w15:docId w15:val="{EA48D1A4-5B9C-4BA7-8C9C-1EC25FF2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75A"/>
    <w:pPr>
      <w:jc w:val="both"/>
    </w:pPr>
    <w:rPr>
      <w:rFonts w:ascii="Inter" w:hAnsi="Inter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6867"/>
    <w:pPr>
      <w:outlineLvl w:val="0"/>
    </w:pPr>
    <w:rPr>
      <w:rFonts w:ascii="DM Sans" w:hAnsi="DM Sans"/>
      <w:color w:val="FF7D00"/>
      <w:sz w:val="28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731F"/>
    <w:pPr>
      <w:outlineLvl w:val="1"/>
    </w:pPr>
    <w:rPr>
      <w:rFonts w:ascii="DM Sans" w:hAnsi="DM Sans"/>
      <w:color w:val="003347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0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0E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0E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Titre1"/>
    <w:next w:val="Normal"/>
    <w:link w:val="TitreCar"/>
    <w:uiPriority w:val="10"/>
    <w:qFormat/>
    <w:rsid w:val="003D731F"/>
    <w:pPr>
      <w:jc w:val="center"/>
    </w:pPr>
    <w:rPr>
      <w:color w:val="003347"/>
      <w:sz w:val="32"/>
    </w:rPr>
  </w:style>
  <w:style w:type="character" w:customStyle="1" w:styleId="TitreCar">
    <w:name w:val="Titre Car"/>
    <w:basedOn w:val="Policepardfaut"/>
    <w:link w:val="Titre"/>
    <w:uiPriority w:val="10"/>
    <w:rsid w:val="003D731F"/>
    <w:rPr>
      <w:rFonts w:ascii="DM Sans" w:hAnsi="DM Sans"/>
      <w:color w:val="003347"/>
      <w:sz w:val="32"/>
      <w:szCs w:val="3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896867"/>
    <w:rPr>
      <w:rFonts w:ascii="DM Sans" w:hAnsi="DM Sans"/>
      <w:color w:val="FF7D00"/>
      <w:sz w:val="28"/>
      <w:szCs w:val="32"/>
      <w:lang w:val="fr-FR"/>
    </w:rPr>
  </w:style>
  <w:style w:type="paragraph" w:styleId="Sansinterligne">
    <w:name w:val="No Spacing"/>
    <w:uiPriority w:val="1"/>
    <w:qFormat/>
    <w:rsid w:val="003D731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3D731F"/>
    <w:rPr>
      <w:rFonts w:ascii="DM Sans" w:hAnsi="DM Sans"/>
      <w:color w:val="003347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D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731F"/>
    <w:rPr>
      <w:rFonts w:ascii="Inter" w:hAnsi="Inter"/>
    </w:rPr>
  </w:style>
  <w:style w:type="paragraph" w:styleId="Pieddepage">
    <w:name w:val="footer"/>
    <w:basedOn w:val="Normal"/>
    <w:link w:val="PieddepageCar"/>
    <w:uiPriority w:val="99"/>
    <w:unhideWhenUsed/>
    <w:rsid w:val="003D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731F"/>
    <w:rPr>
      <w:rFonts w:ascii="Inter" w:hAnsi="Inter"/>
    </w:rPr>
  </w:style>
  <w:style w:type="table" w:styleId="Grilledutableau">
    <w:name w:val="Table Grid"/>
    <w:basedOn w:val="TableauNormal"/>
    <w:uiPriority w:val="39"/>
    <w:rsid w:val="003D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Policepardfaut"/>
    <w:rsid w:val="003D731F"/>
  </w:style>
  <w:style w:type="character" w:styleId="Lienhypertexte">
    <w:name w:val="Hyperlink"/>
    <w:basedOn w:val="Policepardfaut"/>
    <w:uiPriority w:val="99"/>
    <w:unhideWhenUsed/>
    <w:rsid w:val="003D731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31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7F0E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F0E0C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F0E0C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Corpsdetexte">
    <w:name w:val="Body Text"/>
    <w:basedOn w:val="Normal"/>
    <w:link w:val="CorpsdetexteCar"/>
    <w:rsid w:val="007F0E0C"/>
    <w:pPr>
      <w:suppressAutoHyphens/>
      <w:spacing w:after="120" w:line="240" w:lineRule="auto"/>
      <w:jc w:val="left"/>
    </w:pPr>
    <w:rPr>
      <w:rFonts w:ascii="Trebuchet MS" w:eastAsia="Times New Roman" w:hAnsi="Trebuchet MS" w:cs="Times New Roman"/>
      <w:lang w:val="nl-NL" w:eastAsia="ar-SA"/>
    </w:rPr>
  </w:style>
  <w:style w:type="character" w:customStyle="1" w:styleId="CorpsdetexteCar">
    <w:name w:val="Corps de texte Car"/>
    <w:basedOn w:val="Policepardfaut"/>
    <w:link w:val="Corpsdetexte"/>
    <w:rsid w:val="007F0E0C"/>
    <w:rPr>
      <w:rFonts w:ascii="Trebuchet MS" w:eastAsia="Times New Roman" w:hAnsi="Trebuchet MS" w:cs="Times New Roman"/>
      <w:sz w:val="20"/>
      <w:lang w:val="nl-NL" w:eastAsia="ar-SA"/>
    </w:rPr>
  </w:style>
  <w:style w:type="paragraph" w:customStyle="1" w:styleId="KopAr11">
    <w:name w:val="Kop Ar 11"/>
    <w:basedOn w:val="Normal"/>
    <w:next w:val="Normal"/>
    <w:rsid w:val="007F0E0C"/>
    <w:pPr>
      <w:suppressAutoHyphens/>
      <w:spacing w:after="0" w:line="240" w:lineRule="auto"/>
      <w:jc w:val="left"/>
    </w:pPr>
    <w:rPr>
      <w:rFonts w:ascii="Arial" w:eastAsia="Times New Roman" w:hAnsi="Arial" w:cs="Times New Roman"/>
      <w:lang w:val="nl-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odev.be" TargetMode="External"/><Relationship Id="rId1" Type="http://schemas.openxmlformats.org/officeDocument/2006/relationships/hyperlink" Target="mailto:info@acodev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Pieters</dc:creator>
  <cp:keywords/>
  <dc:description/>
  <cp:lastModifiedBy>Lawrence Pieters</cp:lastModifiedBy>
  <cp:revision>2</cp:revision>
  <dcterms:created xsi:type="dcterms:W3CDTF">2024-11-07T16:00:00Z</dcterms:created>
  <dcterms:modified xsi:type="dcterms:W3CDTF">2024-11-07T16:00:00Z</dcterms:modified>
</cp:coreProperties>
</file>